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2D" w:rsidRDefault="0004032D" w:rsidP="0004032D">
      <w:pPr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20E8A1FD" wp14:editId="179B2C39">
            <wp:extent cx="714375" cy="942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32D" w:rsidRDefault="0004032D" w:rsidP="0004032D">
      <w:pPr>
        <w:spacing w:after="0" w:line="240" w:lineRule="auto"/>
        <w:jc w:val="center"/>
        <w:rPr>
          <w:sz w:val="28"/>
          <w:szCs w:val="28"/>
        </w:rPr>
      </w:pPr>
    </w:p>
    <w:p w:rsidR="0004032D" w:rsidRPr="004D6C15" w:rsidRDefault="0004032D" w:rsidP="0004032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sz w:val="36"/>
          <w:szCs w:val="36"/>
          <w:lang w:eastAsia="ar-SA"/>
        </w:rPr>
        <w:t>Администрация     Ветлужского   муниципального  о</w:t>
      </w:r>
      <w:r w:rsidR="00C362F6">
        <w:rPr>
          <w:rFonts w:ascii="Times New Roman" w:hAnsi="Times New Roman" w:cs="Times New Roman"/>
          <w:sz w:val="36"/>
          <w:szCs w:val="36"/>
          <w:lang w:eastAsia="ar-SA"/>
        </w:rPr>
        <w:t>круг</w:t>
      </w:r>
      <w:r w:rsidRPr="004D6C15">
        <w:rPr>
          <w:rFonts w:ascii="Times New Roman" w:hAnsi="Times New Roman" w:cs="Times New Roman"/>
          <w:sz w:val="36"/>
          <w:szCs w:val="36"/>
          <w:lang w:eastAsia="ar-SA"/>
        </w:rPr>
        <w:t>а</w:t>
      </w:r>
    </w:p>
    <w:p w:rsidR="0004032D" w:rsidRPr="004D6C15" w:rsidRDefault="0004032D" w:rsidP="0004032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sz w:val="36"/>
          <w:szCs w:val="36"/>
          <w:lang w:eastAsia="ar-SA"/>
        </w:rPr>
        <w:t>Нижегородской   области</w:t>
      </w:r>
    </w:p>
    <w:p w:rsidR="0004032D" w:rsidRPr="003D0863" w:rsidRDefault="0004032D" w:rsidP="0004032D">
      <w:pPr>
        <w:suppressAutoHyphens/>
        <w:spacing w:after="0" w:line="240" w:lineRule="auto"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04032D" w:rsidRPr="003D0863" w:rsidRDefault="0004032D" w:rsidP="0004032D">
      <w:pPr>
        <w:suppressAutoHyphens/>
        <w:spacing w:after="0" w:line="240" w:lineRule="auto"/>
        <w:ind w:left="708"/>
        <w:jc w:val="center"/>
        <w:rPr>
          <w:sz w:val="32"/>
          <w:szCs w:val="32"/>
          <w:lang w:eastAsia="ar-SA"/>
        </w:rPr>
      </w:pPr>
    </w:p>
    <w:p w:rsidR="009C388F" w:rsidRDefault="009C388F" w:rsidP="00C362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</w:p>
    <w:p w:rsidR="0004032D" w:rsidRDefault="0004032D" w:rsidP="00C362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b/>
          <w:sz w:val="36"/>
          <w:szCs w:val="36"/>
          <w:lang w:eastAsia="ar-SA"/>
        </w:rPr>
        <w:t>П О С Т А Н О В Л Е Н И Е</w:t>
      </w:r>
    </w:p>
    <w:p w:rsidR="00C362F6" w:rsidRPr="008A712E" w:rsidRDefault="00C362F6" w:rsidP="00C362F6">
      <w:pPr>
        <w:tabs>
          <w:tab w:val="left" w:pos="3828"/>
        </w:tabs>
        <w:suppressAutoHyphens/>
        <w:spacing w:after="0" w:line="240" w:lineRule="auto"/>
        <w:rPr>
          <w:b/>
          <w:sz w:val="32"/>
          <w:szCs w:val="32"/>
          <w:u w:val="single"/>
          <w:lang w:eastAsia="ar-SA"/>
        </w:rPr>
      </w:pPr>
    </w:p>
    <w:p w:rsidR="00C362F6" w:rsidRDefault="00C362F6" w:rsidP="00C362F6">
      <w:pPr>
        <w:tabs>
          <w:tab w:val="left" w:pos="3828"/>
        </w:tabs>
        <w:suppressAutoHyphens/>
        <w:spacing w:after="0" w:line="240" w:lineRule="auto"/>
        <w:rPr>
          <w:b/>
          <w:sz w:val="32"/>
          <w:szCs w:val="32"/>
          <w:lang w:eastAsia="ar-SA"/>
        </w:rPr>
      </w:pPr>
    </w:p>
    <w:p w:rsidR="0004032D" w:rsidRDefault="00BC5308" w:rsidP="001F493E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17 марта </w:t>
      </w:r>
      <w:r w:rsidR="00816917" w:rsidRPr="00816917">
        <w:rPr>
          <w:rFonts w:ascii="Times New Roman" w:hAnsi="Times New Roman" w:cs="Times New Roman"/>
          <w:sz w:val="28"/>
          <w:szCs w:val="28"/>
          <w:u w:val="single"/>
          <w:lang w:eastAsia="ar-SA"/>
        </w:rPr>
        <w:t>202</w:t>
      </w:r>
      <w:r w:rsidR="0075575D">
        <w:rPr>
          <w:rFonts w:ascii="Times New Roman" w:hAnsi="Times New Roman" w:cs="Times New Roman"/>
          <w:sz w:val="28"/>
          <w:szCs w:val="28"/>
          <w:u w:val="single"/>
          <w:lang w:eastAsia="ar-SA"/>
        </w:rPr>
        <w:t>6</w:t>
      </w:r>
      <w:r w:rsidR="00816917" w:rsidRPr="00816917">
        <w:rPr>
          <w:rFonts w:ascii="Times New Roman" w:hAnsi="Times New Roman" w:cs="Times New Roman"/>
          <w:sz w:val="28"/>
          <w:szCs w:val="28"/>
          <w:u w:val="single"/>
          <w:lang w:eastAsia="ar-SA"/>
        </w:rPr>
        <w:t>г.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C5E58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 г. Ветлуга           </w:t>
      </w:r>
      <w:r w:rsidR="00C362F6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="00C362F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F0770B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C5308">
        <w:rPr>
          <w:rFonts w:ascii="Times New Roman" w:hAnsi="Times New Roman" w:cs="Times New Roman"/>
          <w:sz w:val="28"/>
          <w:szCs w:val="28"/>
          <w:u w:val="single"/>
          <w:lang w:eastAsia="ar-SA"/>
        </w:rPr>
        <w:t>184</w:t>
      </w:r>
    </w:p>
    <w:p w:rsidR="00BE67A9" w:rsidRDefault="00BE67A9" w:rsidP="004A2A61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E67A9" w:rsidRPr="00C362F6" w:rsidRDefault="00BE67A9" w:rsidP="00143AF6">
      <w:pPr>
        <w:tabs>
          <w:tab w:val="left" w:pos="382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D68E9" w:rsidRDefault="003C5E58" w:rsidP="00143AF6">
      <w:pPr>
        <w:pStyle w:val="ConsPlusTitle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bookmarkStart w:id="0" w:name="P81"/>
      <w:bookmarkStart w:id="1" w:name="P88"/>
      <w:bookmarkEnd w:id="0"/>
      <w:bookmarkEnd w:id="1"/>
      <w:r w:rsidRPr="003C5E58">
        <w:rPr>
          <w:rFonts w:ascii="Times New Roman" w:eastAsiaTheme="minorHAnsi" w:hAnsi="Times New Roman" w:cs="Times New Roman"/>
          <w:sz w:val="28"/>
          <w:szCs w:val="28"/>
          <w:lang w:eastAsia="ar-SA"/>
        </w:rPr>
        <w:t>О проведении общественных обсуждений проекта</w:t>
      </w:r>
      <w:r w:rsidR="001F493E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 внесения изменений в  генеральный план</w:t>
      </w:r>
      <w:r w:rsidRPr="003C5E58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 Ветлужского  муниципального округа Нижегородской области</w:t>
      </w:r>
    </w:p>
    <w:p w:rsidR="003C5E58" w:rsidRPr="00BE67A9" w:rsidRDefault="003C5E58" w:rsidP="00143AF6">
      <w:pPr>
        <w:pStyle w:val="ConsPlusTitle"/>
        <w:ind w:firstLine="709"/>
        <w:jc w:val="both"/>
      </w:pPr>
    </w:p>
    <w:p w:rsidR="004D68E9" w:rsidRPr="00AF25EE" w:rsidRDefault="003C5E58" w:rsidP="00AF2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E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43AF6">
        <w:rPr>
          <w:rFonts w:ascii="Times New Roman" w:hAnsi="Times New Roman" w:cs="Times New Roman"/>
          <w:sz w:val="28"/>
          <w:szCs w:val="28"/>
        </w:rPr>
        <w:t xml:space="preserve">со </w:t>
      </w:r>
      <w:r w:rsidRPr="003C5E58">
        <w:rPr>
          <w:rFonts w:ascii="Times New Roman" w:hAnsi="Times New Roman" w:cs="Times New Roman"/>
          <w:sz w:val="28"/>
          <w:szCs w:val="28"/>
        </w:rPr>
        <w:t>статьями 5</w:t>
      </w:r>
      <w:r w:rsidR="00143AF6">
        <w:rPr>
          <w:rFonts w:ascii="Times New Roman" w:hAnsi="Times New Roman" w:cs="Times New Roman"/>
          <w:sz w:val="28"/>
          <w:szCs w:val="28"/>
        </w:rPr>
        <w:t>.</w:t>
      </w:r>
      <w:r w:rsidRPr="003C5E58">
        <w:rPr>
          <w:rFonts w:ascii="Times New Roman" w:hAnsi="Times New Roman" w:cs="Times New Roman"/>
          <w:sz w:val="28"/>
          <w:szCs w:val="28"/>
        </w:rPr>
        <w:t>1,24,28 Градостроительного кодекса Российской Федерации, Зако</w:t>
      </w:r>
      <w:bookmarkStart w:id="2" w:name="_GoBack"/>
      <w:bookmarkEnd w:id="2"/>
      <w:r w:rsidRPr="003C5E58">
        <w:rPr>
          <w:rFonts w:ascii="Times New Roman" w:hAnsi="Times New Roman" w:cs="Times New Roman"/>
          <w:sz w:val="28"/>
          <w:szCs w:val="28"/>
        </w:rPr>
        <w:t xml:space="preserve">ном Нижегородской области от 23.12.2014 </w:t>
      </w:r>
      <w:r w:rsidR="007A0F4B">
        <w:rPr>
          <w:rFonts w:ascii="Times New Roman" w:hAnsi="Times New Roman" w:cs="Times New Roman"/>
          <w:sz w:val="28"/>
          <w:szCs w:val="28"/>
        </w:rPr>
        <w:t xml:space="preserve"> </w:t>
      </w:r>
      <w:r w:rsidRPr="003C5E58">
        <w:rPr>
          <w:rFonts w:ascii="Times New Roman" w:hAnsi="Times New Roman" w:cs="Times New Roman"/>
          <w:sz w:val="28"/>
          <w:szCs w:val="28"/>
        </w:rPr>
        <w:t xml:space="preserve">№197-З "О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области", Уставом Ветлужского  муниципального округа Нижегородской области, решением Совета депутатов Ветлужского  муниципального округа Нижегородской области от 22.06.2023 №115 "Об утверждении Положения об организации и проведении общественных обсуждений и публичных слушаний по вопросам градостроительной деятельности на территории Ветлужского  муниципального округа Нижегородской области", на основании письма министерства градостроительной деятельности и развития агломераций </w:t>
      </w:r>
      <w:r w:rsidR="00143AF6">
        <w:rPr>
          <w:rFonts w:ascii="Times New Roman" w:hAnsi="Times New Roman" w:cs="Times New Roman"/>
          <w:sz w:val="28"/>
          <w:szCs w:val="28"/>
        </w:rPr>
        <w:t xml:space="preserve"> </w:t>
      </w:r>
      <w:r w:rsidRPr="003C5E58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 w:rsidR="00143AF6">
        <w:rPr>
          <w:rFonts w:ascii="Times New Roman" w:hAnsi="Times New Roman" w:cs="Times New Roman"/>
          <w:sz w:val="28"/>
          <w:szCs w:val="28"/>
        </w:rPr>
        <w:t xml:space="preserve"> </w:t>
      </w:r>
      <w:r w:rsidRPr="003C5E5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143AF6">
        <w:rPr>
          <w:rFonts w:ascii="Times New Roman" w:hAnsi="Times New Roman" w:cs="Times New Roman"/>
          <w:sz w:val="28"/>
          <w:szCs w:val="28"/>
        </w:rPr>
        <w:t xml:space="preserve"> </w:t>
      </w:r>
      <w:r w:rsidRPr="003C5E58">
        <w:rPr>
          <w:rFonts w:ascii="Times New Roman" w:hAnsi="Times New Roman" w:cs="Times New Roman"/>
          <w:sz w:val="28"/>
          <w:szCs w:val="28"/>
        </w:rPr>
        <w:t>от</w:t>
      </w:r>
      <w:r w:rsidR="00143AF6">
        <w:rPr>
          <w:rFonts w:ascii="Times New Roman" w:hAnsi="Times New Roman" w:cs="Times New Roman"/>
          <w:sz w:val="28"/>
          <w:szCs w:val="28"/>
        </w:rPr>
        <w:t xml:space="preserve"> </w:t>
      </w:r>
      <w:r w:rsidRPr="003C5E58">
        <w:rPr>
          <w:rFonts w:ascii="Times New Roman" w:hAnsi="Times New Roman" w:cs="Times New Roman"/>
          <w:sz w:val="28"/>
          <w:szCs w:val="28"/>
        </w:rPr>
        <w:t xml:space="preserve"> </w:t>
      </w:r>
      <w:r w:rsidR="001F493E">
        <w:rPr>
          <w:rFonts w:ascii="Times New Roman" w:hAnsi="Times New Roman" w:cs="Times New Roman"/>
          <w:sz w:val="28"/>
          <w:szCs w:val="28"/>
        </w:rPr>
        <w:t>0</w:t>
      </w:r>
      <w:r w:rsidR="007A0F4B">
        <w:rPr>
          <w:rFonts w:ascii="Times New Roman" w:hAnsi="Times New Roman" w:cs="Times New Roman"/>
          <w:sz w:val="28"/>
          <w:szCs w:val="28"/>
        </w:rPr>
        <w:t>2</w:t>
      </w:r>
      <w:r w:rsidRPr="003C5E58">
        <w:rPr>
          <w:rFonts w:ascii="Times New Roman" w:hAnsi="Times New Roman" w:cs="Times New Roman"/>
          <w:sz w:val="28"/>
          <w:szCs w:val="28"/>
        </w:rPr>
        <w:t>.</w:t>
      </w:r>
      <w:r w:rsidR="001F493E">
        <w:rPr>
          <w:rFonts w:ascii="Times New Roman" w:hAnsi="Times New Roman" w:cs="Times New Roman"/>
          <w:sz w:val="28"/>
          <w:szCs w:val="28"/>
        </w:rPr>
        <w:t>0</w:t>
      </w:r>
      <w:r w:rsidR="007A0F4B">
        <w:rPr>
          <w:rFonts w:ascii="Times New Roman" w:hAnsi="Times New Roman" w:cs="Times New Roman"/>
          <w:sz w:val="28"/>
          <w:szCs w:val="28"/>
        </w:rPr>
        <w:t>3</w:t>
      </w:r>
      <w:r w:rsidRPr="003C5E58">
        <w:rPr>
          <w:rFonts w:ascii="Times New Roman" w:hAnsi="Times New Roman" w:cs="Times New Roman"/>
          <w:sz w:val="28"/>
          <w:szCs w:val="28"/>
        </w:rPr>
        <w:t>.202</w:t>
      </w:r>
      <w:r w:rsidR="007A0F4B">
        <w:rPr>
          <w:rFonts w:ascii="Times New Roman" w:hAnsi="Times New Roman" w:cs="Times New Roman"/>
          <w:sz w:val="28"/>
          <w:szCs w:val="28"/>
        </w:rPr>
        <w:t>6</w:t>
      </w:r>
      <w:r w:rsidR="00143AF6">
        <w:rPr>
          <w:rFonts w:ascii="Times New Roman" w:hAnsi="Times New Roman" w:cs="Times New Roman"/>
          <w:sz w:val="28"/>
          <w:szCs w:val="28"/>
        </w:rPr>
        <w:t xml:space="preserve"> </w:t>
      </w:r>
      <w:r w:rsidRPr="003C5E58">
        <w:rPr>
          <w:rFonts w:ascii="Times New Roman" w:hAnsi="Times New Roman" w:cs="Times New Roman"/>
          <w:sz w:val="28"/>
          <w:szCs w:val="28"/>
        </w:rPr>
        <w:t>№</w:t>
      </w:r>
      <w:r w:rsidR="001F493E">
        <w:rPr>
          <w:rFonts w:ascii="Times New Roman" w:hAnsi="Times New Roman" w:cs="Times New Roman"/>
          <w:sz w:val="28"/>
          <w:szCs w:val="28"/>
        </w:rPr>
        <w:t> </w:t>
      </w:r>
      <w:r w:rsidR="001F493E" w:rsidRPr="001F4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Сл-</w:t>
      </w:r>
      <w:r w:rsidR="001F493E" w:rsidRPr="001F493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330-</w:t>
      </w:r>
      <w:r w:rsidR="007A0F4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181453</w:t>
      </w:r>
      <w:r w:rsidR="001F493E" w:rsidRPr="001F493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/2</w:t>
      </w:r>
      <w:r w:rsidR="007A0F4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6</w:t>
      </w:r>
      <w:r w:rsidRPr="001F493E">
        <w:rPr>
          <w:rFonts w:ascii="Times New Roman" w:hAnsi="Times New Roman" w:cs="Times New Roman"/>
          <w:sz w:val="40"/>
          <w:szCs w:val="28"/>
        </w:rPr>
        <w:t xml:space="preserve"> </w:t>
      </w:r>
      <w:r w:rsidR="0004032D" w:rsidRPr="009733F4">
        <w:rPr>
          <w:rFonts w:ascii="Times New Roman" w:hAnsi="Times New Roman" w:cs="Times New Roman"/>
          <w:sz w:val="28"/>
          <w:szCs w:val="28"/>
        </w:rPr>
        <w:t>администрация Ветлужского</w:t>
      </w:r>
      <w:r w:rsidR="004D68E9" w:rsidRPr="009733F4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C64BCA">
        <w:rPr>
          <w:rFonts w:ascii="Times New Roman" w:hAnsi="Times New Roman" w:cs="Times New Roman"/>
          <w:sz w:val="28"/>
          <w:szCs w:val="28"/>
        </w:rPr>
        <w:t>круг</w:t>
      </w:r>
      <w:r w:rsidR="004D68E9" w:rsidRPr="009733F4">
        <w:rPr>
          <w:rFonts w:ascii="Times New Roman" w:hAnsi="Times New Roman" w:cs="Times New Roman"/>
          <w:sz w:val="28"/>
          <w:szCs w:val="28"/>
        </w:rPr>
        <w:t>а</w:t>
      </w:r>
      <w:r w:rsidR="002E0DAD">
        <w:rPr>
          <w:rFonts w:ascii="Times New Roman" w:hAnsi="Times New Roman" w:cs="Times New Roman"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п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о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с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т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а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н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о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в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л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я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е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т:</w:t>
      </w:r>
    </w:p>
    <w:p w:rsidR="00C64BCA" w:rsidRPr="00C362F6" w:rsidRDefault="008A6C7B" w:rsidP="00143AF6">
      <w:pPr>
        <w:tabs>
          <w:tab w:val="left" w:pos="382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1. Провести общественные обсуждения по проекту</w:t>
      </w:r>
      <w:r w:rsidR="001F493E">
        <w:rPr>
          <w:rFonts w:ascii="Times New Roman" w:hAnsi="Times New Roman" w:cs="Times New Roman"/>
          <w:sz w:val="28"/>
          <w:szCs w:val="28"/>
        </w:rPr>
        <w:t xml:space="preserve"> внесения изменений </w:t>
      </w:r>
      <w:proofErr w:type="gramStart"/>
      <w:r w:rsidR="001F493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E58">
        <w:rPr>
          <w:rFonts w:ascii="Times New Roman" w:hAnsi="Times New Roman" w:cs="Times New Roman"/>
          <w:sz w:val="28"/>
          <w:szCs w:val="28"/>
        </w:rPr>
        <w:t>генеральн</w:t>
      </w:r>
      <w:r w:rsidR="001F493E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3C5E58">
        <w:rPr>
          <w:rFonts w:ascii="Times New Roman" w:hAnsi="Times New Roman" w:cs="Times New Roman"/>
          <w:sz w:val="28"/>
          <w:szCs w:val="28"/>
        </w:rPr>
        <w:t xml:space="preserve"> план </w:t>
      </w:r>
      <w:r w:rsidR="00F0770B">
        <w:rPr>
          <w:rFonts w:ascii="Times New Roman" w:hAnsi="Times New Roman" w:cs="Times New Roman"/>
          <w:sz w:val="28"/>
          <w:szCs w:val="28"/>
        </w:rPr>
        <w:t xml:space="preserve">Ветлужского муниципального округа </w:t>
      </w:r>
      <w:r w:rsidR="003C5E58">
        <w:rPr>
          <w:rFonts w:ascii="Times New Roman" w:hAnsi="Times New Roman" w:cs="Times New Roman"/>
          <w:sz w:val="28"/>
          <w:szCs w:val="28"/>
        </w:rPr>
        <w:t xml:space="preserve">с </w:t>
      </w:r>
      <w:r w:rsidR="00AF25EE">
        <w:rPr>
          <w:rFonts w:ascii="Times New Roman" w:hAnsi="Times New Roman" w:cs="Times New Roman"/>
          <w:sz w:val="28"/>
          <w:szCs w:val="28"/>
        </w:rPr>
        <w:t>27</w:t>
      </w:r>
      <w:r w:rsidR="003C5E58">
        <w:rPr>
          <w:rFonts w:ascii="Times New Roman" w:hAnsi="Times New Roman" w:cs="Times New Roman"/>
          <w:sz w:val="28"/>
          <w:szCs w:val="28"/>
        </w:rPr>
        <w:t>.</w:t>
      </w:r>
      <w:r w:rsidR="001F493E">
        <w:rPr>
          <w:rFonts w:ascii="Times New Roman" w:hAnsi="Times New Roman" w:cs="Times New Roman"/>
          <w:sz w:val="28"/>
          <w:szCs w:val="28"/>
        </w:rPr>
        <w:t>0</w:t>
      </w:r>
      <w:r w:rsidR="00AF25EE">
        <w:rPr>
          <w:rFonts w:ascii="Times New Roman" w:hAnsi="Times New Roman" w:cs="Times New Roman"/>
          <w:sz w:val="28"/>
          <w:szCs w:val="28"/>
        </w:rPr>
        <w:t>3</w:t>
      </w:r>
      <w:r w:rsidR="003C5E58">
        <w:rPr>
          <w:rFonts w:ascii="Times New Roman" w:hAnsi="Times New Roman" w:cs="Times New Roman"/>
          <w:sz w:val="28"/>
          <w:szCs w:val="28"/>
        </w:rPr>
        <w:t>.202</w:t>
      </w:r>
      <w:r w:rsidR="00AF25EE">
        <w:rPr>
          <w:rFonts w:ascii="Times New Roman" w:hAnsi="Times New Roman" w:cs="Times New Roman"/>
          <w:sz w:val="28"/>
          <w:szCs w:val="28"/>
        </w:rPr>
        <w:t>6</w:t>
      </w:r>
      <w:r w:rsidR="003C5E5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AF25EE">
        <w:rPr>
          <w:rFonts w:ascii="Times New Roman" w:hAnsi="Times New Roman" w:cs="Times New Roman"/>
          <w:sz w:val="28"/>
          <w:szCs w:val="28"/>
        </w:rPr>
        <w:t>03</w:t>
      </w:r>
      <w:r w:rsidR="003C5E58">
        <w:rPr>
          <w:rFonts w:ascii="Times New Roman" w:hAnsi="Times New Roman" w:cs="Times New Roman"/>
          <w:sz w:val="28"/>
          <w:szCs w:val="28"/>
        </w:rPr>
        <w:t>.</w:t>
      </w:r>
      <w:r w:rsidR="001F493E">
        <w:rPr>
          <w:rFonts w:ascii="Times New Roman" w:hAnsi="Times New Roman" w:cs="Times New Roman"/>
          <w:sz w:val="28"/>
          <w:szCs w:val="28"/>
        </w:rPr>
        <w:t>0</w:t>
      </w:r>
      <w:r w:rsidR="00AF25EE">
        <w:rPr>
          <w:rFonts w:ascii="Times New Roman" w:hAnsi="Times New Roman" w:cs="Times New Roman"/>
          <w:sz w:val="28"/>
          <w:szCs w:val="28"/>
        </w:rPr>
        <w:t>4</w:t>
      </w:r>
      <w:r w:rsidR="003C5E58">
        <w:rPr>
          <w:rFonts w:ascii="Times New Roman" w:hAnsi="Times New Roman" w:cs="Times New Roman"/>
          <w:sz w:val="28"/>
          <w:szCs w:val="28"/>
        </w:rPr>
        <w:t>.202</w:t>
      </w:r>
      <w:r w:rsidR="00AF25EE">
        <w:rPr>
          <w:rFonts w:ascii="Times New Roman" w:hAnsi="Times New Roman" w:cs="Times New Roman"/>
          <w:sz w:val="28"/>
          <w:szCs w:val="28"/>
        </w:rPr>
        <w:t>6</w:t>
      </w:r>
      <w:r w:rsidR="003C5E5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D68E9" w:rsidRPr="009733F4" w:rsidRDefault="009733F4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A6C7B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696F0C">
        <w:rPr>
          <w:rFonts w:ascii="Times New Roman" w:hAnsi="Times New Roman" w:cs="Times New Roman"/>
          <w:sz w:val="28"/>
          <w:szCs w:val="28"/>
        </w:rPr>
        <w:t xml:space="preserve"> </w:t>
      </w:r>
      <w:r w:rsidR="008A6C7B">
        <w:rPr>
          <w:rFonts w:ascii="Times New Roman" w:hAnsi="Times New Roman" w:cs="Times New Roman"/>
          <w:sz w:val="28"/>
          <w:szCs w:val="28"/>
        </w:rPr>
        <w:t>экспозицию</w:t>
      </w:r>
      <w:proofErr w:type="gramEnd"/>
      <w:r w:rsidR="008A6C7B">
        <w:rPr>
          <w:rFonts w:ascii="Times New Roman" w:hAnsi="Times New Roman" w:cs="Times New Roman"/>
          <w:sz w:val="28"/>
          <w:szCs w:val="28"/>
        </w:rPr>
        <w:t xml:space="preserve"> с </w:t>
      </w:r>
      <w:r w:rsidR="00AF25EE">
        <w:rPr>
          <w:rFonts w:ascii="Times New Roman" w:hAnsi="Times New Roman" w:cs="Times New Roman"/>
          <w:sz w:val="28"/>
          <w:szCs w:val="28"/>
        </w:rPr>
        <w:t>27</w:t>
      </w:r>
      <w:r w:rsidR="003C5E58">
        <w:rPr>
          <w:rFonts w:ascii="Times New Roman" w:hAnsi="Times New Roman" w:cs="Times New Roman"/>
          <w:sz w:val="28"/>
          <w:szCs w:val="28"/>
        </w:rPr>
        <w:t>.</w:t>
      </w:r>
      <w:r w:rsidR="001F493E">
        <w:rPr>
          <w:rFonts w:ascii="Times New Roman" w:hAnsi="Times New Roman" w:cs="Times New Roman"/>
          <w:sz w:val="28"/>
          <w:szCs w:val="28"/>
        </w:rPr>
        <w:t>0</w:t>
      </w:r>
      <w:r w:rsidR="00AF25EE">
        <w:rPr>
          <w:rFonts w:ascii="Times New Roman" w:hAnsi="Times New Roman" w:cs="Times New Roman"/>
          <w:sz w:val="28"/>
          <w:szCs w:val="28"/>
        </w:rPr>
        <w:t>3</w:t>
      </w:r>
      <w:r w:rsidR="003C5E58">
        <w:rPr>
          <w:rFonts w:ascii="Times New Roman" w:hAnsi="Times New Roman" w:cs="Times New Roman"/>
          <w:sz w:val="28"/>
          <w:szCs w:val="28"/>
        </w:rPr>
        <w:t>.</w:t>
      </w:r>
      <w:r w:rsidR="008A6C7B">
        <w:rPr>
          <w:rFonts w:ascii="Times New Roman" w:hAnsi="Times New Roman" w:cs="Times New Roman"/>
          <w:sz w:val="28"/>
          <w:szCs w:val="28"/>
        </w:rPr>
        <w:t>202</w:t>
      </w:r>
      <w:r w:rsidR="00AF25EE">
        <w:rPr>
          <w:rFonts w:ascii="Times New Roman" w:hAnsi="Times New Roman" w:cs="Times New Roman"/>
          <w:sz w:val="28"/>
          <w:szCs w:val="28"/>
        </w:rPr>
        <w:t>6</w:t>
      </w:r>
      <w:r w:rsidR="008A6C7B">
        <w:rPr>
          <w:rFonts w:ascii="Times New Roman" w:hAnsi="Times New Roman" w:cs="Times New Roman"/>
          <w:sz w:val="28"/>
          <w:szCs w:val="28"/>
        </w:rPr>
        <w:t xml:space="preserve"> г. по </w:t>
      </w:r>
      <w:r w:rsidR="00AF25EE">
        <w:rPr>
          <w:rFonts w:ascii="Times New Roman" w:hAnsi="Times New Roman" w:cs="Times New Roman"/>
          <w:sz w:val="28"/>
          <w:szCs w:val="28"/>
        </w:rPr>
        <w:t>03</w:t>
      </w:r>
      <w:r w:rsidR="003C5E58">
        <w:rPr>
          <w:rFonts w:ascii="Times New Roman" w:hAnsi="Times New Roman" w:cs="Times New Roman"/>
          <w:sz w:val="28"/>
          <w:szCs w:val="28"/>
        </w:rPr>
        <w:t>.</w:t>
      </w:r>
      <w:r w:rsidR="001F493E">
        <w:rPr>
          <w:rFonts w:ascii="Times New Roman" w:hAnsi="Times New Roman" w:cs="Times New Roman"/>
          <w:sz w:val="28"/>
          <w:szCs w:val="28"/>
        </w:rPr>
        <w:t>0</w:t>
      </w:r>
      <w:r w:rsidR="00AF25EE">
        <w:rPr>
          <w:rFonts w:ascii="Times New Roman" w:hAnsi="Times New Roman" w:cs="Times New Roman"/>
          <w:sz w:val="28"/>
          <w:szCs w:val="28"/>
        </w:rPr>
        <w:t>4</w:t>
      </w:r>
      <w:r w:rsidR="008A6C7B">
        <w:rPr>
          <w:rFonts w:ascii="Times New Roman" w:hAnsi="Times New Roman" w:cs="Times New Roman"/>
          <w:sz w:val="28"/>
          <w:szCs w:val="28"/>
        </w:rPr>
        <w:t>.202</w:t>
      </w:r>
      <w:r w:rsidR="00AF25EE">
        <w:rPr>
          <w:rFonts w:ascii="Times New Roman" w:hAnsi="Times New Roman" w:cs="Times New Roman"/>
          <w:sz w:val="28"/>
          <w:szCs w:val="28"/>
        </w:rPr>
        <w:t>6</w:t>
      </w:r>
      <w:r w:rsidR="008A6C7B">
        <w:rPr>
          <w:rFonts w:ascii="Times New Roman" w:hAnsi="Times New Roman" w:cs="Times New Roman"/>
          <w:sz w:val="28"/>
          <w:szCs w:val="28"/>
        </w:rPr>
        <w:t xml:space="preserve"> г. по адресу: Нижегородская область, г. Ветлуга, ул. Ленина, д. 42, 1 этаж. Часы работы экспозиции с 09 час. 00 мин. </w:t>
      </w:r>
      <w:r w:rsidR="00E83AA8">
        <w:rPr>
          <w:rFonts w:ascii="Times New Roman" w:hAnsi="Times New Roman" w:cs="Times New Roman"/>
          <w:sz w:val="28"/>
          <w:szCs w:val="28"/>
        </w:rPr>
        <w:t>д</w:t>
      </w:r>
      <w:r w:rsidR="008A6C7B">
        <w:rPr>
          <w:rFonts w:ascii="Times New Roman" w:hAnsi="Times New Roman" w:cs="Times New Roman"/>
          <w:sz w:val="28"/>
          <w:szCs w:val="28"/>
        </w:rPr>
        <w:t>о 16 час. 00 м</w:t>
      </w:r>
      <w:r w:rsidR="00E83AA8">
        <w:rPr>
          <w:rFonts w:ascii="Times New Roman" w:hAnsi="Times New Roman" w:cs="Times New Roman"/>
          <w:sz w:val="28"/>
          <w:szCs w:val="28"/>
        </w:rPr>
        <w:t>ин. (перерыв с 12 час. 00 мин. д</w:t>
      </w:r>
      <w:r w:rsidR="008A6C7B">
        <w:rPr>
          <w:rFonts w:ascii="Times New Roman" w:hAnsi="Times New Roman" w:cs="Times New Roman"/>
          <w:sz w:val="28"/>
          <w:szCs w:val="28"/>
        </w:rPr>
        <w:t xml:space="preserve">о 12 час. 48 мин.) в рабочие дни. </w:t>
      </w:r>
    </w:p>
    <w:p w:rsidR="008A6C7B" w:rsidRDefault="009733F4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148E">
        <w:rPr>
          <w:rFonts w:ascii="Times New Roman" w:hAnsi="Times New Roman" w:cs="Times New Roman"/>
          <w:sz w:val="28"/>
          <w:szCs w:val="28"/>
        </w:rPr>
        <w:t xml:space="preserve">. </w:t>
      </w:r>
      <w:r w:rsidR="008A6C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6C7B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A1EC3"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gramEnd"/>
      <w:r w:rsidR="001F493E">
        <w:rPr>
          <w:rFonts w:ascii="Times New Roman" w:hAnsi="Times New Roman" w:cs="Times New Roman"/>
          <w:sz w:val="28"/>
          <w:szCs w:val="28"/>
        </w:rPr>
        <w:t xml:space="preserve"> внесения изменений в </w:t>
      </w:r>
      <w:r w:rsidR="00AA1EC3">
        <w:rPr>
          <w:rFonts w:ascii="Times New Roman" w:hAnsi="Times New Roman" w:cs="Times New Roman"/>
          <w:sz w:val="28"/>
          <w:szCs w:val="28"/>
        </w:rPr>
        <w:t xml:space="preserve"> </w:t>
      </w:r>
      <w:r w:rsidR="003C5E58" w:rsidRPr="003C5E58">
        <w:rPr>
          <w:rFonts w:ascii="Times New Roman" w:hAnsi="Times New Roman" w:cs="Times New Roman"/>
          <w:sz w:val="28"/>
          <w:szCs w:val="28"/>
        </w:rPr>
        <w:t>генеральн</w:t>
      </w:r>
      <w:r w:rsidR="001F493E">
        <w:rPr>
          <w:rFonts w:ascii="Times New Roman" w:hAnsi="Times New Roman" w:cs="Times New Roman"/>
          <w:sz w:val="28"/>
          <w:szCs w:val="28"/>
        </w:rPr>
        <w:t>ый план</w:t>
      </w:r>
      <w:r w:rsidR="003C5E58" w:rsidRPr="003C5E58">
        <w:rPr>
          <w:rFonts w:ascii="Times New Roman" w:hAnsi="Times New Roman" w:cs="Times New Roman"/>
          <w:sz w:val="28"/>
          <w:szCs w:val="28"/>
        </w:rPr>
        <w:t xml:space="preserve"> Ветлужского  муниципального округа Нижегородской области </w:t>
      </w:r>
      <w:r w:rsidR="008A6C7B" w:rsidRPr="009733F4">
        <w:rPr>
          <w:rFonts w:ascii="Times New Roman" w:hAnsi="Times New Roman" w:cs="Times New Roman"/>
          <w:sz w:val="28"/>
          <w:szCs w:val="28"/>
        </w:rPr>
        <w:t xml:space="preserve">в </w:t>
      </w:r>
      <w:r w:rsidR="008A6C7B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8A6C7B" w:rsidRPr="009733F4">
        <w:rPr>
          <w:rFonts w:ascii="Times New Roman" w:hAnsi="Times New Roman" w:cs="Times New Roman"/>
          <w:sz w:val="28"/>
          <w:szCs w:val="28"/>
        </w:rPr>
        <w:t xml:space="preserve">сети </w:t>
      </w:r>
      <w:r w:rsidR="008A6C7B">
        <w:rPr>
          <w:rFonts w:ascii="Times New Roman" w:hAnsi="Times New Roman" w:cs="Times New Roman"/>
          <w:sz w:val="28"/>
          <w:szCs w:val="28"/>
        </w:rPr>
        <w:t>«</w:t>
      </w:r>
      <w:r w:rsidR="008A6C7B" w:rsidRPr="009733F4">
        <w:rPr>
          <w:rFonts w:ascii="Times New Roman" w:hAnsi="Times New Roman" w:cs="Times New Roman"/>
          <w:sz w:val="28"/>
          <w:szCs w:val="28"/>
        </w:rPr>
        <w:t>Интернет</w:t>
      </w:r>
      <w:r w:rsidR="008A6C7B">
        <w:rPr>
          <w:rFonts w:ascii="Times New Roman" w:hAnsi="Times New Roman" w:cs="Times New Roman"/>
          <w:sz w:val="28"/>
          <w:szCs w:val="28"/>
        </w:rPr>
        <w:t>» и в информационной системе</w:t>
      </w:r>
      <w:r w:rsidR="00143AF6">
        <w:rPr>
          <w:rFonts w:ascii="Times New Roman" w:hAnsi="Times New Roman" w:cs="Times New Roman"/>
          <w:sz w:val="28"/>
          <w:szCs w:val="28"/>
        </w:rPr>
        <w:t xml:space="preserve"> </w:t>
      </w:r>
      <w:r w:rsidR="001F493E">
        <w:rPr>
          <w:rFonts w:ascii="Times New Roman" w:hAnsi="Times New Roman" w:cs="Times New Roman"/>
          <w:sz w:val="28"/>
          <w:szCs w:val="28"/>
        </w:rPr>
        <w:t xml:space="preserve"> </w:t>
      </w:r>
      <w:r w:rsidR="008A6C7B">
        <w:rPr>
          <w:rFonts w:ascii="Times New Roman" w:hAnsi="Times New Roman" w:cs="Times New Roman"/>
          <w:sz w:val="28"/>
          <w:szCs w:val="28"/>
        </w:rPr>
        <w:t>ГИСОГД НО</w:t>
      </w:r>
      <w:r w:rsidR="008A6C7B" w:rsidRPr="009733F4">
        <w:rPr>
          <w:rFonts w:ascii="Times New Roman" w:hAnsi="Times New Roman" w:cs="Times New Roman"/>
          <w:sz w:val="28"/>
          <w:szCs w:val="28"/>
        </w:rPr>
        <w:t>.</w:t>
      </w:r>
      <w:r w:rsidR="008A6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5EE" w:rsidRDefault="00AF25EE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8A6C7B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Настоящее постановление подлежит официальному опубликованию в газете «Земля </w:t>
      </w:r>
      <w:proofErr w:type="spellStart"/>
      <w:proofErr w:type="gramStart"/>
      <w:r w:rsidR="00143A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етлужская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96F0C">
        <w:rPr>
          <w:rFonts w:ascii="Times New Roman" w:hAnsi="Times New Roman" w:cs="Times New Roman"/>
          <w:sz w:val="28"/>
          <w:szCs w:val="28"/>
        </w:rPr>
        <w:t xml:space="preserve"> </w:t>
      </w:r>
      <w:r w:rsidR="00E83AA8">
        <w:rPr>
          <w:rFonts w:ascii="Times New Roman" w:hAnsi="Times New Roman" w:cs="Times New Roman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96F0C">
        <w:rPr>
          <w:rFonts w:ascii="Times New Roman" w:hAnsi="Times New Roman" w:cs="Times New Roman"/>
          <w:sz w:val="28"/>
          <w:szCs w:val="28"/>
        </w:rPr>
        <w:t xml:space="preserve"> на </w:t>
      </w:r>
      <w:r w:rsidR="00696F0C" w:rsidRPr="009733F4">
        <w:rPr>
          <w:rFonts w:ascii="Times New Roman" w:hAnsi="Times New Roman" w:cs="Times New Roman"/>
          <w:sz w:val="28"/>
          <w:szCs w:val="28"/>
        </w:rPr>
        <w:t>официальном</w:t>
      </w:r>
      <w:r w:rsidR="00696F0C">
        <w:rPr>
          <w:rFonts w:ascii="Times New Roman" w:hAnsi="Times New Roman" w:cs="Times New Roman"/>
          <w:sz w:val="28"/>
          <w:szCs w:val="28"/>
        </w:rPr>
        <w:t xml:space="preserve"> сайте администрации Ветлужского</w:t>
      </w:r>
      <w:r w:rsidR="00696F0C" w:rsidRPr="009733F4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696F0C">
        <w:rPr>
          <w:rFonts w:ascii="Times New Roman" w:hAnsi="Times New Roman" w:cs="Times New Roman"/>
          <w:sz w:val="28"/>
          <w:szCs w:val="28"/>
        </w:rPr>
        <w:t>круга</w:t>
      </w:r>
      <w:r w:rsidR="00696F0C" w:rsidRPr="009733F4">
        <w:rPr>
          <w:rFonts w:ascii="Times New Roman" w:hAnsi="Times New Roman" w:cs="Times New Roman"/>
          <w:sz w:val="28"/>
          <w:szCs w:val="28"/>
        </w:rPr>
        <w:t xml:space="preserve"> в </w:t>
      </w:r>
      <w:r w:rsidR="00696F0C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696F0C" w:rsidRPr="009733F4">
        <w:rPr>
          <w:rFonts w:ascii="Times New Roman" w:hAnsi="Times New Roman" w:cs="Times New Roman"/>
          <w:sz w:val="28"/>
          <w:szCs w:val="28"/>
        </w:rPr>
        <w:t xml:space="preserve">сети </w:t>
      </w:r>
      <w:r w:rsidR="00696F0C">
        <w:rPr>
          <w:rFonts w:ascii="Times New Roman" w:hAnsi="Times New Roman" w:cs="Times New Roman"/>
          <w:sz w:val="28"/>
          <w:szCs w:val="28"/>
        </w:rPr>
        <w:t>«</w:t>
      </w:r>
      <w:r w:rsidR="00696F0C" w:rsidRPr="009733F4">
        <w:rPr>
          <w:rFonts w:ascii="Times New Roman" w:hAnsi="Times New Roman" w:cs="Times New Roman"/>
          <w:sz w:val="28"/>
          <w:szCs w:val="28"/>
        </w:rPr>
        <w:t>Интернет</w:t>
      </w:r>
      <w:r w:rsidR="00696F0C">
        <w:rPr>
          <w:rFonts w:ascii="Times New Roman" w:hAnsi="Times New Roman" w:cs="Times New Roman"/>
          <w:sz w:val="28"/>
          <w:szCs w:val="28"/>
        </w:rPr>
        <w:t>».</w:t>
      </w:r>
    </w:p>
    <w:p w:rsidR="00696F0C" w:rsidRDefault="00696F0C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</w:t>
      </w:r>
      <w:r w:rsidR="003C5E58">
        <w:rPr>
          <w:rFonts w:ascii="Times New Roman" w:hAnsi="Times New Roman" w:cs="Times New Roman"/>
          <w:sz w:val="28"/>
          <w:szCs w:val="28"/>
        </w:rPr>
        <w:t xml:space="preserve">со дня его </w:t>
      </w:r>
      <w:r>
        <w:rPr>
          <w:rFonts w:ascii="Times New Roman" w:hAnsi="Times New Roman" w:cs="Times New Roman"/>
          <w:sz w:val="28"/>
          <w:szCs w:val="28"/>
        </w:rPr>
        <w:t>принятия.</w:t>
      </w:r>
    </w:p>
    <w:p w:rsidR="00E83AA8" w:rsidRPr="009733F4" w:rsidRDefault="00696F0C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04148E">
        <w:rPr>
          <w:rFonts w:ascii="Times New Roman" w:hAnsi="Times New Roman" w:cs="Times New Roman"/>
          <w:sz w:val="28"/>
          <w:szCs w:val="28"/>
        </w:rPr>
        <w:t xml:space="preserve">Контроль 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148E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D68E9" w:rsidRPr="009733F4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9C388F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9733F4">
        <w:rPr>
          <w:rFonts w:ascii="Times New Roman" w:hAnsi="Times New Roman" w:cs="Times New Roman"/>
          <w:sz w:val="28"/>
          <w:szCs w:val="28"/>
        </w:rPr>
        <w:t>за</w:t>
      </w:r>
      <w:r w:rsidR="009C388F">
        <w:rPr>
          <w:rFonts w:ascii="Times New Roman" w:hAnsi="Times New Roman" w:cs="Times New Roman"/>
          <w:sz w:val="28"/>
          <w:szCs w:val="28"/>
        </w:rPr>
        <w:t xml:space="preserve">местителя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88F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3C5E58">
        <w:rPr>
          <w:rFonts w:ascii="Times New Roman" w:hAnsi="Times New Roman" w:cs="Times New Roman"/>
          <w:sz w:val="28"/>
          <w:szCs w:val="28"/>
        </w:rPr>
        <w:t xml:space="preserve">по строительству и ЖКХ Смирнова С.В. </w:t>
      </w:r>
    </w:p>
    <w:p w:rsidR="004D68E9" w:rsidRPr="009733F4" w:rsidRDefault="004D68E9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8E9" w:rsidRDefault="004D68E9" w:rsidP="00143AF6">
      <w:pPr>
        <w:pStyle w:val="ConsPlusNormal"/>
        <w:ind w:firstLine="709"/>
        <w:jc w:val="both"/>
      </w:pPr>
    </w:p>
    <w:p w:rsidR="009733F4" w:rsidRPr="009733F4" w:rsidRDefault="009733F4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3F4" w:rsidRDefault="00AF25EE" w:rsidP="00143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Зам.главы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С.Ю.Филиппов</w:t>
      </w:r>
      <w:proofErr w:type="spellEnd"/>
    </w:p>
    <w:p w:rsidR="00E83AA8" w:rsidRDefault="00E83AA8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8E9" w:rsidRDefault="004D68E9" w:rsidP="004D68E9">
      <w:pPr>
        <w:pStyle w:val="ConsPlusNormal"/>
        <w:ind w:firstLine="540"/>
        <w:jc w:val="both"/>
      </w:pPr>
    </w:p>
    <w:p w:rsidR="006C5939" w:rsidRDefault="006C5939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04148E" w:rsidRDefault="0004148E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FD7D92" w:rsidRDefault="00FD7D92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FD7D92" w:rsidRDefault="00FD7D92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755B77" w:rsidRDefault="00755B77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755B77" w:rsidRDefault="00755B77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AB7991" w:rsidRDefault="00AB7991" w:rsidP="004D68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0770B" w:rsidRDefault="00F0770B" w:rsidP="004D68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0770B" w:rsidRDefault="00F0770B" w:rsidP="004D68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sectPr w:rsidR="00F0770B" w:rsidSect="00143AF6">
      <w:pgSz w:w="11907" w:h="16839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3"/>
  </w:num>
  <w:num w:numId="7">
    <w:abstractNumId w:val="17"/>
  </w:num>
  <w:num w:numId="8">
    <w:abstractNumId w:val="14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12"/>
  </w:num>
  <w:num w:numId="15">
    <w:abstractNumId w:val="7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45"/>
    <w:rsid w:val="000325F1"/>
    <w:rsid w:val="0004032D"/>
    <w:rsid w:val="0004148E"/>
    <w:rsid w:val="000642A0"/>
    <w:rsid w:val="000A3855"/>
    <w:rsid w:val="000B3B4D"/>
    <w:rsid w:val="000C7AE3"/>
    <w:rsid w:val="000F6743"/>
    <w:rsid w:val="00122014"/>
    <w:rsid w:val="00143AF6"/>
    <w:rsid w:val="001543BA"/>
    <w:rsid w:val="0017239C"/>
    <w:rsid w:val="0019064B"/>
    <w:rsid w:val="001B2A6C"/>
    <w:rsid w:val="001C09CC"/>
    <w:rsid w:val="001E59C3"/>
    <w:rsid w:val="001E6AA8"/>
    <w:rsid w:val="001F493E"/>
    <w:rsid w:val="00210C65"/>
    <w:rsid w:val="00217571"/>
    <w:rsid w:val="00217891"/>
    <w:rsid w:val="0022563D"/>
    <w:rsid w:val="00244A4B"/>
    <w:rsid w:val="00255BAD"/>
    <w:rsid w:val="0028366A"/>
    <w:rsid w:val="00297068"/>
    <w:rsid w:val="002B23B0"/>
    <w:rsid w:val="002B311C"/>
    <w:rsid w:val="002C26A5"/>
    <w:rsid w:val="002C5CC4"/>
    <w:rsid w:val="002E0DAD"/>
    <w:rsid w:val="002E19F6"/>
    <w:rsid w:val="002E21C7"/>
    <w:rsid w:val="002F5906"/>
    <w:rsid w:val="00303736"/>
    <w:rsid w:val="003127CA"/>
    <w:rsid w:val="00315CB4"/>
    <w:rsid w:val="00323F1D"/>
    <w:rsid w:val="003409C3"/>
    <w:rsid w:val="00345268"/>
    <w:rsid w:val="00356ACB"/>
    <w:rsid w:val="0035721B"/>
    <w:rsid w:val="0036103A"/>
    <w:rsid w:val="003A1510"/>
    <w:rsid w:val="003C1E5F"/>
    <w:rsid w:val="003C4402"/>
    <w:rsid w:val="003C5E58"/>
    <w:rsid w:val="003D405C"/>
    <w:rsid w:val="003E021F"/>
    <w:rsid w:val="003E2323"/>
    <w:rsid w:val="00410ECB"/>
    <w:rsid w:val="00416A8F"/>
    <w:rsid w:val="004232B2"/>
    <w:rsid w:val="00436B93"/>
    <w:rsid w:val="004453DE"/>
    <w:rsid w:val="004552DD"/>
    <w:rsid w:val="00464C2D"/>
    <w:rsid w:val="004A296A"/>
    <w:rsid w:val="004A2A61"/>
    <w:rsid w:val="004B68EC"/>
    <w:rsid w:val="004D3CEA"/>
    <w:rsid w:val="004D4F94"/>
    <w:rsid w:val="004D68E9"/>
    <w:rsid w:val="004D6C15"/>
    <w:rsid w:val="005128FC"/>
    <w:rsid w:val="00517D74"/>
    <w:rsid w:val="0052177E"/>
    <w:rsid w:val="00576BF5"/>
    <w:rsid w:val="00577FF0"/>
    <w:rsid w:val="005928CD"/>
    <w:rsid w:val="005972C7"/>
    <w:rsid w:val="005A4609"/>
    <w:rsid w:val="005C6D5A"/>
    <w:rsid w:val="005F1150"/>
    <w:rsid w:val="00605EB8"/>
    <w:rsid w:val="00635508"/>
    <w:rsid w:val="0065260A"/>
    <w:rsid w:val="00654245"/>
    <w:rsid w:val="00656114"/>
    <w:rsid w:val="00673742"/>
    <w:rsid w:val="006820E2"/>
    <w:rsid w:val="006905FB"/>
    <w:rsid w:val="00696F0C"/>
    <w:rsid w:val="006C0704"/>
    <w:rsid w:val="006C5939"/>
    <w:rsid w:val="006D0639"/>
    <w:rsid w:val="006D5FF8"/>
    <w:rsid w:val="006F093F"/>
    <w:rsid w:val="006F42F5"/>
    <w:rsid w:val="006F58C9"/>
    <w:rsid w:val="007103C0"/>
    <w:rsid w:val="00726861"/>
    <w:rsid w:val="0073042C"/>
    <w:rsid w:val="00734F6C"/>
    <w:rsid w:val="0075575D"/>
    <w:rsid w:val="00755B77"/>
    <w:rsid w:val="00757726"/>
    <w:rsid w:val="0076573E"/>
    <w:rsid w:val="007762FE"/>
    <w:rsid w:val="00777619"/>
    <w:rsid w:val="00782D55"/>
    <w:rsid w:val="007A0C68"/>
    <w:rsid w:val="007A0F4B"/>
    <w:rsid w:val="007A62A9"/>
    <w:rsid w:val="007D127D"/>
    <w:rsid w:val="007D6D56"/>
    <w:rsid w:val="007F0C47"/>
    <w:rsid w:val="007F785A"/>
    <w:rsid w:val="00807DF2"/>
    <w:rsid w:val="00816917"/>
    <w:rsid w:val="0082110C"/>
    <w:rsid w:val="008237CC"/>
    <w:rsid w:val="008378A0"/>
    <w:rsid w:val="00840E4B"/>
    <w:rsid w:val="00854DD4"/>
    <w:rsid w:val="00862581"/>
    <w:rsid w:val="00893A1C"/>
    <w:rsid w:val="00894314"/>
    <w:rsid w:val="008A558C"/>
    <w:rsid w:val="008A6C7B"/>
    <w:rsid w:val="008A6DD9"/>
    <w:rsid w:val="008A712E"/>
    <w:rsid w:val="008C12B8"/>
    <w:rsid w:val="008D77D5"/>
    <w:rsid w:val="008E3C7A"/>
    <w:rsid w:val="00910F90"/>
    <w:rsid w:val="009522DC"/>
    <w:rsid w:val="00953D95"/>
    <w:rsid w:val="00957104"/>
    <w:rsid w:val="00962216"/>
    <w:rsid w:val="0097292A"/>
    <w:rsid w:val="009733F4"/>
    <w:rsid w:val="00974BD1"/>
    <w:rsid w:val="009831E5"/>
    <w:rsid w:val="009873B7"/>
    <w:rsid w:val="009C089F"/>
    <w:rsid w:val="009C318F"/>
    <w:rsid w:val="009C388F"/>
    <w:rsid w:val="009C3EE5"/>
    <w:rsid w:val="009D24A5"/>
    <w:rsid w:val="009F1BA3"/>
    <w:rsid w:val="00A0193B"/>
    <w:rsid w:val="00A03218"/>
    <w:rsid w:val="00A0446F"/>
    <w:rsid w:val="00A21E78"/>
    <w:rsid w:val="00A2725E"/>
    <w:rsid w:val="00A41A4A"/>
    <w:rsid w:val="00A44FA0"/>
    <w:rsid w:val="00A64C50"/>
    <w:rsid w:val="00A95BC9"/>
    <w:rsid w:val="00AA1EC3"/>
    <w:rsid w:val="00AA4465"/>
    <w:rsid w:val="00AB6161"/>
    <w:rsid w:val="00AB7991"/>
    <w:rsid w:val="00AC4394"/>
    <w:rsid w:val="00AC7C81"/>
    <w:rsid w:val="00AF25EE"/>
    <w:rsid w:val="00B44B67"/>
    <w:rsid w:val="00B53040"/>
    <w:rsid w:val="00B57D96"/>
    <w:rsid w:val="00B665EE"/>
    <w:rsid w:val="00BA0CD5"/>
    <w:rsid w:val="00BB1E68"/>
    <w:rsid w:val="00BB5DCC"/>
    <w:rsid w:val="00BC5308"/>
    <w:rsid w:val="00BC5550"/>
    <w:rsid w:val="00BD276B"/>
    <w:rsid w:val="00BE67A9"/>
    <w:rsid w:val="00C362F6"/>
    <w:rsid w:val="00C44D21"/>
    <w:rsid w:val="00C54E1C"/>
    <w:rsid w:val="00C57077"/>
    <w:rsid w:val="00C64BCA"/>
    <w:rsid w:val="00CA2F3A"/>
    <w:rsid w:val="00CA6B3F"/>
    <w:rsid w:val="00CB474A"/>
    <w:rsid w:val="00CB71C0"/>
    <w:rsid w:val="00CC4C4D"/>
    <w:rsid w:val="00CD07E0"/>
    <w:rsid w:val="00CD1FC2"/>
    <w:rsid w:val="00CD2051"/>
    <w:rsid w:val="00CF057D"/>
    <w:rsid w:val="00CF10B8"/>
    <w:rsid w:val="00CF38B6"/>
    <w:rsid w:val="00D06311"/>
    <w:rsid w:val="00D0664E"/>
    <w:rsid w:val="00D12043"/>
    <w:rsid w:val="00D360BF"/>
    <w:rsid w:val="00D41E10"/>
    <w:rsid w:val="00D63E7B"/>
    <w:rsid w:val="00D75844"/>
    <w:rsid w:val="00D81784"/>
    <w:rsid w:val="00D901AA"/>
    <w:rsid w:val="00DA3143"/>
    <w:rsid w:val="00DA3DFB"/>
    <w:rsid w:val="00DA7022"/>
    <w:rsid w:val="00DB7A24"/>
    <w:rsid w:val="00DC21CD"/>
    <w:rsid w:val="00DD2589"/>
    <w:rsid w:val="00DF2EC2"/>
    <w:rsid w:val="00E000C2"/>
    <w:rsid w:val="00E32F03"/>
    <w:rsid w:val="00E46576"/>
    <w:rsid w:val="00E726D4"/>
    <w:rsid w:val="00E80A5E"/>
    <w:rsid w:val="00E83AA8"/>
    <w:rsid w:val="00E857CD"/>
    <w:rsid w:val="00E903F8"/>
    <w:rsid w:val="00EA37BE"/>
    <w:rsid w:val="00EB03C2"/>
    <w:rsid w:val="00EC3A52"/>
    <w:rsid w:val="00ED2E84"/>
    <w:rsid w:val="00EF0573"/>
    <w:rsid w:val="00F0770B"/>
    <w:rsid w:val="00F17338"/>
    <w:rsid w:val="00F20C14"/>
    <w:rsid w:val="00F370E5"/>
    <w:rsid w:val="00FA57C3"/>
    <w:rsid w:val="00FD1979"/>
    <w:rsid w:val="00FD7D92"/>
    <w:rsid w:val="00FF2C4A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B622"/>
  <w15:docId w15:val="{A07CC147-9854-45D8-871E-EA6DD977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0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6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D6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6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6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6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E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8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303736"/>
    <w:rPr>
      <w:color w:val="0000FF"/>
      <w:u w:val="single"/>
    </w:rPr>
  </w:style>
  <w:style w:type="character" w:customStyle="1" w:styleId="blk">
    <w:name w:val="blk"/>
    <w:rsid w:val="00303736"/>
  </w:style>
  <w:style w:type="character" w:customStyle="1" w:styleId="nobr">
    <w:name w:val="nobr"/>
    <w:rsid w:val="00303736"/>
  </w:style>
  <w:style w:type="character" w:styleId="a7">
    <w:name w:val="Strong"/>
    <w:qFormat/>
    <w:rsid w:val="002F5906"/>
    <w:rPr>
      <w:b/>
      <w:bCs/>
    </w:rPr>
  </w:style>
  <w:style w:type="paragraph" w:styleId="a8">
    <w:name w:val="List Paragraph"/>
    <w:basedOn w:val="a"/>
    <w:uiPriority w:val="34"/>
    <w:qFormat/>
    <w:rsid w:val="00782D5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782D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782D55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782D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782D55"/>
    <w:rPr>
      <w:rFonts w:ascii="Calibri" w:eastAsia="Calibri" w:hAnsi="Calibri" w:cs="Calibri"/>
      <w:lang w:eastAsia="ar-SA"/>
    </w:rPr>
  </w:style>
  <w:style w:type="character" w:customStyle="1" w:styleId="ad">
    <w:name w:val="Знак"/>
    <w:basedOn w:val="a0"/>
    <w:rsid w:val="00782D55"/>
    <w:rPr>
      <w:rFonts w:cs="Times New Roman"/>
      <w:sz w:val="16"/>
      <w:szCs w:val="16"/>
      <w:lang w:val="ru-RU"/>
    </w:rPr>
  </w:style>
  <w:style w:type="table" w:styleId="ae">
    <w:name w:val="Table Grid"/>
    <w:basedOn w:val="a1"/>
    <w:rsid w:val="00782D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qFormat/>
    <w:rsid w:val="00782D55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f0">
    <w:name w:val="Заголовок Знак"/>
    <w:basedOn w:val="a0"/>
    <w:link w:val="af"/>
    <w:rsid w:val="00782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customStyle="1" w:styleId="Standard">
    <w:name w:val="Standard"/>
    <w:rsid w:val="00E83AA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89658-46B9-4D83-93B3-252FE889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2025-09-08T11:57:00Z</cp:lastPrinted>
  <dcterms:created xsi:type="dcterms:W3CDTF">2026-03-16T12:26:00Z</dcterms:created>
  <dcterms:modified xsi:type="dcterms:W3CDTF">2026-03-17T06:57:00Z</dcterms:modified>
</cp:coreProperties>
</file>